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3F1F" w14:textId="3B3DC9B4" w:rsidR="00DE17C1" w:rsidRPr="00405498" w:rsidRDefault="00DE17C1" w:rsidP="00405498">
      <w:pPr>
        <w:rPr>
          <w:b/>
          <w:bCs/>
          <w:color w:val="FFFFFF" w:themeColor="background1"/>
          <w:sz w:val="72"/>
          <w:szCs w:val="52"/>
        </w:rPr>
      </w:pPr>
      <w:r w:rsidRPr="00DE17C1">
        <w:rPr>
          <w:b/>
          <w:bCs/>
          <w:color w:val="FFFFFF" w:themeColor="background1"/>
          <w:sz w:val="72"/>
          <w:szCs w:val="52"/>
        </w:rPr>
        <w:t>Call for Abstracts: 2026 MI-AWWA Young Professionals Summit</w:t>
      </w:r>
    </w:p>
    <w:p w14:paraId="56BDA4EC" w14:textId="77777777" w:rsidR="00405498" w:rsidRDefault="00405498" w:rsidP="00405498">
      <w:pPr>
        <w:pStyle w:val="Heading1"/>
        <w:rPr>
          <w:rFonts w:asciiTheme="minorHAnsi" w:eastAsiaTheme="minorHAnsi" w:hAnsiTheme="minorHAnsi" w:cstheme="minorBidi"/>
          <w:caps w:val="0"/>
          <w:color w:val="262626" w:themeColor="text1" w:themeTint="D9"/>
        </w:rPr>
      </w:pPr>
    </w:p>
    <w:p w14:paraId="6EC33277" w14:textId="77777777" w:rsidR="00703496" w:rsidRPr="002661FB" w:rsidRDefault="00703496" w:rsidP="002661FB">
      <w:pPr>
        <w:pStyle w:val="Heading1"/>
        <w:ind w:left="0"/>
        <w:rPr>
          <w:rFonts w:asciiTheme="minorHAnsi" w:eastAsiaTheme="minorHAnsi" w:hAnsiTheme="minorHAnsi" w:cstheme="minorBidi"/>
          <w:caps w:val="0"/>
          <w:color w:val="262626" w:themeColor="text1" w:themeTint="D9"/>
        </w:rPr>
      </w:pPr>
    </w:p>
    <w:p w14:paraId="41B3FB3B" w14:textId="6EBC0462" w:rsidR="00D75231" w:rsidRPr="002661FB" w:rsidRDefault="00D75231" w:rsidP="00765B07">
      <w:pPr>
        <w:rPr>
          <w:color w:val="auto"/>
        </w:rPr>
      </w:pPr>
      <w:r w:rsidRPr="002661FB">
        <w:rPr>
          <w:color w:val="auto"/>
        </w:rPr>
        <w:t xml:space="preserve">We are thrilled to announce the first-ever MI-AWWA Young Professionals </w:t>
      </w:r>
      <w:r w:rsidR="002661FB" w:rsidRPr="002661FB">
        <w:rPr>
          <w:color w:val="auto"/>
        </w:rPr>
        <w:t xml:space="preserve">Summit; </w:t>
      </w:r>
      <w:r w:rsidRPr="002661FB">
        <w:rPr>
          <w:color w:val="auto"/>
        </w:rPr>
        <w:t>a new initiative created to inspire, connect, and elevate the next generation of water industry leaders in Michigan.</w:t>
      </w:r>
    </w:p>
    <w:p w14:paraId="63637021" w14:textId="78D18BC9" w:rsidR="00D75231" w:rsidRPr="002661FB" w:rsidRDefault="00D75231" w:rsidP="00765B07">
      <w:pPr>
        <w:rPr>
          <w:color w:val="auto"/>
        </w:rPr>
      </w:pPr>
      <w:r w:rsidRPr="002661FB">
        <w:rPr>
          <w:color w:val="auto"/>
        </w:rPr>
        <w:t>As part of this effort, we are inviting experienced professionals and industry leaders to submit abstracts for presentations that will provide mentorship, technical insight, and inspiration to the emerging professionals in our field.</w:t>
      </w:r>
    </w:p>
    <w:p w14:paraId="66FA424C" w14:textId="77777777" w:rsidR="00D75231" w:rsidRPr="002661FB" w:rsidRDefault="00D75231" w:rsidP="002661FB">
      <w:pPr>
        <w:pStyle w:val="Heading1"/>
      </w:pPr>
      <w:r w:rsidRPr="002661FB">
        <w:t>Why Present?</w:t>
      </w:r>
    </w:p>
    <w:p w14:paraId="29CE4503" w14:textId="77777777" w:rsidR="00D75231" w:rsidRPr="002661FB" w:rsidRDefault="00D75231" w:rsidP="00765B07">
      <w:pPr>
        <w:pStyle w:val="ListParagraph"/>
        <w:numPr>
          <w:ilvl w:val="0"/>
          <w:numId w:val="18"/>
        </w:numPr>
      </w:pPr>
      <w:r w:rsidRPr="002661FB">
        <w:t>Share your expertise and real-world experience</w:t>
      </w:r>
    </w:p>
    <w:p w14:paraId="693A510A" w14:textId="77777777" w:rsidR="00D75231" w:rsidRPr="002661FB" w:rsidRDefault="00D75231" w:rsidP="00765B07">
      <w:pPr>
        <w:pStyle w:val="ListParagraph"/>
        <w:numPr>
          <w:ilvl w:val="0"/>
          <w:numId w:val="18"/>
        </w:numPr>
      </w:pPr>
      <w:r w:rsidRPr="002661FB">
        <w:t>Support the development of the water workforce</w:t>
      </w:r>
    </w:p>
    <w:p w14:paraId="7D43DB60" w14:textId="77777777" w:rsidR="00D75231" w:rsidRPr="002661FB" w:rsidRDefault="00D75231" w:rsidP="00765B07">
      <w:pPr>
        <w:pStyle w:val="ListParagraph"/>
        <w:numPr>
          <w:ilvl w:val="0"/>
          <w:numId w:val="18"/>
        </w:numPr>
      </w:pPr>
      <w:r w:rsidRPr="002661FB">
        <w:t>Offer technical insights, leadership guidance, or career reflections</w:t>
      </w:r>
    </w:p>
    <w:p w14:paraId="2F43DD8C" w14:textId="77777777" w:rsidR="00D75231" w:rsidRPr="002661FB" w:rsidRDefault="00D75231" w:rsidP="00765B07">
      <w:pPr>
        <w:pStyle w:val="ListParagraph"/>
        <w:numPr>
          <w:ilvl w:val="0"/>
          <w:numId w:val="18"/>
        </w:numPr>
      </w:pPr>
      <w:r w:rsidRPr="002661FB">
        <w:t>Build lasting connections across generations</w:t>
      </w:r>
    </w:p>
    <w:p w14:paraId="59971E72" w14:textId="77777777" w:rsidR="00D75231" w:rsidRPr="002661FB" w:rsidRDefault="00D75231" w:rsidP="00765B07">
      <w:pPr>
        <w:pStyle w:val="ListParagraph"/>
        <w:numPr>
          <w:ilvl w:val="0"/>
          <w:numId w:val="18"/>
        </w:numPr>
      </w:pPr>
      <w:r w:rsidRPr="002661FB">
        <w:t>Contribute to shaping the future of our industry</w:t>
      </w:r>
    </w:p>
    <w:p w14:paraId="1577EC69" w14:textId="77777777" w:rsidR="00D75231" w:rsidRPr="002661FB" w:rsidRDefault="00D75231" w:rsidP="00765B07">
      <w:pPr>
        <w:rPr>
          <w:color w:val="auto"/>
        </w:rPr>
      </w:pPr>
      <w:r w:rsidRPr="002661FB">
        <w:rPr>
          <w:color w:val="auto"/>
        </w:rPr>
        <w:t>This event is focused on YPs, but we value and welcome the perspectives of established professionals who are passionate about sharing their journey and supporting others.</w:t>
      </w:r>
    </w:p>
    <w:p w14:paraId="34B52853" w14:textId="77777777" w:rsidR="00D75231" w:rsidRPr="002661FB" w:rsidRDefault="00D75231" w:rsidP="00765B07">
      <w:pPr>
        <w:rPr>
          <w:color w:val="auto"/>
        </w:rPr>
      </w:pPr>
      <w:r w:rsidRPr="002661FB">
        <w:rPr>
          <w:color w:val="auto"/>
        </w:rPr>
        <w:t>We encourage submissions on topics such as:</w:t>
      </w:r>
    </w:p>
    <w:p w14:paraId="24D8CA20" w14:textId="77777777" w:rsidR="00D75231" w:rsidRPr="002661FB" w:rsidRDefault="00D75231" w:rsidP="00765B07">
      <w:pPr>
        <w:pStyle w:val="ListParagraph"/>
        <w:numPr>
          <w:ilvl w:val="0"/>
          <w:numId w:val="19"/>
        </w:numPr>
      </w:pPr>
      <w:r w:rsidRPr="002661FB">
        <w:t>Technical innovations or case studies</w:t>
      </w:r>
    </w:p>
    <w:p w14:paraId="2BCEFC87" w14:textId="77777777" w:rsidR="00D75231" w:rsidRPr="002661FB" w:rsidRDefault="00D75231" w:rsidP="00765B07">
      <w:pPr>
        <w:pStyle w:val="ListParagraph"/>
        <w:numPr>
          <w:ilvl w:val="0"/>
          <w:numId w:val="19"/>
        </w:numPr>
      </w:pPr>
      <w:r w:rsidRPr="002661FB">
        <w:t>Lessons learned from the field</w:t>
      </w:r>
    </w:p>
    <w:p w14:paraId="3EBA84C9" w14:textId="77777777" w:rsidR="00D75231" w:rsidRPr="002661FB" w:rsidRDefault="00D75231" w:rsidP="00765B07">
      <w:pPr>
        <w:pStyle w:val="ListParagraph"/>
        <w:numPr>
          <w:ilvl w:val="0"/>
          <w:numId w:val="19"/>
        </w:numPr>
      </w:pPr>
      <w:r w:rsidRPr="002661FB">
        <w:t>Leadership, communication, and career development</w:t>
      </w:r>
    </w:p>
    <w:p w14:paraId="1484E046" w14:textId="77777777" w:rsidR="00D75231" w:rsidRPr="002661FB" w:rsidRDefault="00D75231" w:rsidP="00765B07">
      <w:pPr>
        <w:pStyle w:val="ListParagraph"/>
        <w:numPr>
          <w:ilvl w:val="0"/>
          <w:numId w:val="19"/>
        </w:numPr>
      </w:pPr>
      <w:r w:rsidRPr="002661FB">
        <w:t>Water equity and community engagement</w:t>
      </w:r>
    </w:p>
    <w:p w14:paraId="489C9B52" w14:textId="77777777" w:rsidR="00D75231" w:rsidRPr="002661FB" w:rsidRDefault="00D75231" w:rsidP="00765B07">
      <w:pPr>
        <w:pStyle w:val="ListParagraph"/>
        <w:numPr>
          <w:ilvl w:val="0"/>
          <w:numId w:val="19"/>
        </w:numPr>
      </w:pPr>
      <w:r w:rsidRPr="002661FB">
        <w:t>Cross-generational collaboration</w:t>
      </w:r>
    </w:p>
    <w:p w14:paraId="6DEF080C" w14:textId="77777777" w:rsidR="002661FB" w:rsidRDefault="002661FB" w:rsidP="002661FB">
      <w:pPr>
        <w:pStyle w:val="Heading1"/>
      </w:pPr>
    </w:p>
    <w:p w14:paraId="5FB0F47A" w14:textId="77777777" w:rsidR="002661FB" w:rsidRDefault="002661FB" w:rsidP="002661FB">
      <w:pPr>
        <w:pStyle w:val="Heading1"/>
      </w:pPr>
    </w:p>
    <w:p w14:paraId="68D4E9CB" w14:textId="77777777" w:rsidR="002661FB" w:rsidRDefault="002661FB" w:rsidP="002661FB">
      <w:pPr>
        <w:pStyle w:val="Heading1"/>
      </w:pPr>
    </w:p>
    <w:p w14:paraId="409BFC60" w14:textId="77777777" w:rsidR="002661FB" w:rsidRDefault="002661FB" w:rsidP="002661FB">
      <w:pPr>
        <w:pStyle w:val="Heading1"/>
      </w:pPr>
    </w:p>
    <w:p w14:paraId="645A9E98" w14:textId="77777777" w:rsidR="002661FB" w:rsidRDefault="002661FB" w:rsidP="002661FB">
      <w:pPr>
        <w:pStyle w:val="Heading1"/>
      </w:pPr>
    </w:p>
    <w:p w14:paraId="565EE8DA" w14:textId="77777777" w:rsidR="002661FB" w:rsidRDefault="002661FB" w:rsidP="002661FB">
      <w:pPr>
        <w:pStyle w:val="Heading1"/>
      </w:pPr>
    </w:p>
    <w:p w14:paraId="3607C51B" w14:textId="77777777" w:rsidR="002661FB" w:rsidRDefault="002661FB" w:rsidP="002661FB">
      <w:pPr>
        <w:pStyle w:val="Heading1"/>
      </w:pPr>
    </w:p>
    <w:p w14:paraId="158F72F4" w14:textId="77777777" w:rsidR="002661FB" w:rsidRDefault="002661FB" w:rsidP="002661FB">
      <w:pPr>
        <w:pStyle w:val="Heading1"/>
      </w:pPr>
    </w:p>
    <w:p w14:paraId="317D082E" w14:textId="77777777" w:rsidR="002661FB" w:rsidRDefault="002661FB" w:rsidP="002661FB">
      <w:pPr>
        <w:pStyle w:val="Heading1"/>
      </w:pPr>
    </w:p>
    <w:p w14:paraId="001CB1D7" w14:textId="77777777" w:rsidR="002661FB" w:rsidRDefault="002661FB" w:rsidP="002661FB">
      <w:pPr>
        <w:pStyle w:val="Heading1"/>
      </w:pPr>
    </w:p>
    <w:p w14:paraId="79E399CA" w14:textId="77777777" w:rsidR="002661FB" w:rsidRDefault="002661FB" w:rsidP="002661FB">
      <w:pPr>
        <w:pStyle w:val="Heading1"/>
      </w:pPr>
    </w:p>
    <w:p w14:paraId="48F25BF7" w14:textId="77777777" w:rsidR="002661FB" w:rsidRDefault="002661FB" w:rsidP="002661FB">
      <w:pPr>
        <w:pStyle w:val="Heading1"/>
      </w:pPr>
    </w:p>
    <w:p w14:paraId="7C7503F9" w14:textId="77777777" w:rsidR="002661FB" w:rsidRDefault="002661FB" w:rsidP="002661FB">
      <w:pPr>
        <w:pStyle w:val="Heading1"/>
      </w:pPr>
    </w:p>
    <w:p w14:paraId="4CCDEB48" w14:textId="77777777" w:rsidR="002661FB" w:rsidRDefault="002661FB" w:rsidP="002661FB">
      <w:pPr>
        <w:pStyle w:val="Heading1"/>
      </w:pPr>
    </w:p>
    <w:p w14:paraId="1E3BE168" w14:textId="77777777" w:rsidR="002661FB" w:rsidRDefault="002661FB" w:rsidP="002661FB">
      <w:pPr>
        <w:pStyle w:val="Heading1"/>
      </w:pPr>
    </w:p>
    <w:p w14:paraId="79AFB3FF" w14:textId="77777777" w:rsidR="002661FB" w:rsidRDefault="002661FB" w:rsidP="002661FB">
      <w:pPr>
        <w:pStyle w:val="Heading1"/>
      </w:pPr>
    </w:p>
    <w:p w14:paraId="65DAB35E" w14:textId="77777777" w:rsidR="002661FB" w:rsidRDefault="002661FB" w:rsidP="002661FB">
      <w:pPr>
        <w:pStyle w:val="Heading1"/>
      </w:pPr>
    </w:p>
    <w:p w14:paraId="72C591E0" w14:textId="77777777" w:rsidR="002661FB" w:rsidRDefault="002661FB" w:rsidP="002661FB">
      <w:pPr>
        <w:pStyle w:val="Heading1"/>
      </w:pPr>
    </w:p>
    <w:p w14:paraId="0CCDE4CB" w14:textId="77777777" w:rsidR="002661FB" w:rsidRDefault="002661FB" w:rsidP="002661FB">
      <w:pPr>
        <w:pStyle w:val="Heading1"/>
      </w:pPr>
    </w:p>
    <w:p w14:paraId="0DEDA582" w14:textId="77777777" w:rsidR="002661FB" w:rsidRDefault="002661FB" w:rsidP="002661FB">
      <w:pPr>
        <w:pStyle w:val="Heading1"/>
      </w:pPr>
    </w:p>
    <w:p w14:paraId="3B13E28E" w14:textId="77777777" w:rsidR="002661FB" w:rsidRDefault="002661FB" w:rsidP="002661FB">
      <w:pPr>
        <w:pStyle w:val="Heading1"/>
      </w:pPr>
    </w:p>
    <w:p w14:paraId="2D5B67C7" w14:textId="70F3265E" w:rsidR="00D75231" w:rsidRPr="002661FB" w:rsidRDefault="00D75231" w:rsidP="002661FB">
      <w:pPr>
        <w:pStyle w:val="Heading1"/>
      </w:pPr>
      <w:r w:rsidRPr="002661FB">
        <w:t>Abstract Guidelines</w:t>
      </w:r>
    </w:p>
    <w:p w14:paraId="16089A92" w14:textId="77777777" w:rsidR="00765B07" w:rsidRPr="002661FB" w:rsidRDefault="00765B07" w:rsidP="00765B07">
      <w:pPr>
        <w:rPr>
          <w:rFonts w:eastAsia="Times New Roman" w:cs="Times New Roman"/>
          <w:color w:val="auto"/>
          <w:kern w:val="0"/>
          <w:szCs w:val="24"/>
          <w:lang w:eastAsia="en-US"/>
        </w:rPr>
      </w:pPr>
      <w:r w:rsidRPr="002661FB">
        <w:rPr>
          <w:rFonts w:eastAsia="Times New Roman" w:cs="Times New Roman"/>
          <w:color w:val="auto"/>
          <w:kern w:val="0"/>
          <w:szCs w:val="24"/>
          <w:lang w:eastAsia="en-US"/>
        </w:rPr>
        <w:t>Please include the following in your submission:</w:t>
      </w:r>
    </w:p>
    <w:p w14:paraId="631E804B" w14:textId="77777777" w:rsidR="00765B07" w:rsidRPr="002661FB" w:rsidRDefault="00765B07" w:rsidP="00765B07">
      <w:pPr>
        <w:pStyle w:val="ListParagraph"/>
        <w:numPr>
          <w:ilvl w:val="0"/>
          <w:numId w:val="20"/>
        </w:numPr>
        <w:spacing w:after="0"/>
        <w:rPr>
          <w:rFonts w:eastAsia="Times New Roman" w:cs="Times New Roman"/>
          <w:kern w:val="0"/>
        </w:rPr>
      </w:pPr>
      <w:r w:rsidRPr="002661FB">
        <w:rPr>
          <w:rFonts w:eastAsia="Times New Roman" w:cs="Times New Roman"/>
          <w:kern w:val="0"/>
        </w:rPr>
        <w:t>Presenter Name, Email, and Phone Number</w:t>
      </w:r>
    </w:p>
    <w:p w14:paraId="242CB25C" w14:textId="77777777" w:rsidR="00765B07" w:rsidRPr="002661FB" w:rsidRDefault="00765B07" w:rsidP="00765B07">
      <w:pPr>
        <w:pStyle w:val="ListParagraph"/>
        <w:numPr>
          <w:ilvl w:val="0"/>
          <w:numId w:val="20"/>
        </w:numPr>
        <w:rPr>
          <w:rFonts w:eastAsia="Times New Roman" w:cs="Times New Roman"/>
          <w:kern w:val="0"/>
        </w:rPr>
      </w:pPr>
      <w:r w:rsidRPr="002661FB">
        <w:rPr>
          <w:rFonts w:eastAsia="Times New Roman" w:cs="Times New Roman"/>
          <w:kern w:val="0"/>
        </w:rPr>
        <w:t>Presentation Title</w:t>
      </w:r>
    </w:p>
    <w:p w14:paraId="61C34996" w14:textId="77777777" w:rsidR="00765B07" w:rsidRPr="002661FB" w:rsidRDefault="00765B07" w:rsidP="00765B07">
      <w:pPr>
        <w:pStyle w:val="ListParagraph"/>
        <w:numPr>
          <w:ilvl w:val="0"/>
          <w:numId w:val="20"/>
        </w:numPr>
        <w:rPr>
          <w:rFonts w:eastAsia="Times New Roman" w:cs="Times New Roman"/>
          <w:kern w:val="0"/>
        </w:rPr>
      </w:pPr>
      <w:r w:rsidRPr="002661FB">
        <w:rPr>
          <w:rFonts w:eastAsia="Times New Roman" w:cs="Times New Roman"/>
          <w:kern w:val="0"/>
        </w:rPr>
        <w:t>500-word (maximum) description of your topic</w:t>
      </w:r>
    </w:p>
    <w:p w14:paraId="1BEAFB5A" w14:textId="1B2C5880" w:rsidR="00765B07" w:rsidRPr="002661FB" w:rsidRDefault="00765B07" w:rsidP="00765B07">
      <w:pPr>
        <w:pStyle w:val="ListParagraph"/>
        <w:numPr>
          <w:ilvl w:val="0"/>
          <w:numId w:val="20"/>
        </w:numPr>
        <w:rPr>
          <w:rFonts w:eastAsia="Times New Roman" w:cs="Times New Roman"/>
          <w:kern w:val="0"/>
        </w:rPr>
      </w:pPr>
      <w:r w:rsidRPr="002661FB">
        <w:rPr>
          <w:rFonts w:eastAsia="Times New Roman" w:cs="Times New Roman"/>
          <w:kern w:val="0"/>
        </w:rPr>
        <w:t xml:space="preserve">Preferred time slot: </w:t>
      </w:r>
      <w:r w:rsidR="002661FB" w:rsidRPr="002661FB">
        <w:rPr>
          <w:rFonts w:eastAsia="Times New Roman" w:cs="Times New Roman"/>
          <w:kern w:val="0"/>
        </w:rPr>
        <w:t>30</w:t>
      </w:r>
      <w:r w:rsidRPr="002661FB">
        <w:rPr>
          <w:rFonts w:eastAsia="Times New Roman" w:cs="Times New Roman"/>
          <w:kern w:val="0"/>
        </w:rPr>
        <w:t xml:space="preserve"> or </w:t>
      </w:r>
      <w:r w:rsidR="002661FB" w:rsidRPr="002661FB">
        <w:rPr>
          <w:rFonts w:eastAsia="Times New Roman" w:cs="Times New Roman"/>
          <w:kern w:val="0"/>
        </w:rPr>
        <w:t>45</w:t>
      </w:r>
      <w:r w:rsidRPr="002661FB">
        <w:rPr>
          <w:rFonts w:eastAsia="Times New Roman" w:cs="Times New Roman"/>
          <w:kern w:val="0"/>
        </w:rPr>
        <w:t xml:space="preserve"> minutes</w:t>
      </w:r>
    </w:p>
    <w:p w14:paraId="20B968D7" w14:textId="77777777" w:rsidR="00765B07" w:rsidRPr="002661FB" w:rsidRDefault="00765B07" w:rsidP="00765B07">
      <w:pPr>
        <w:pStyle w:val="ListParagraph"/>
        <w:numPr>
          <w:ilvl w:val="0"/>
          <w:numId w:val="20"/>
        </w:numPr>
        <w:rPr>
          <w:rFonts w:eastAsia="Times New Roman" w:cs="Times New Roman"/>
          <w:kern w:val="0"/>
        </w:rPr>
      </w:pPr>
      <w:r w:rsidRPr="002661FB">
        <w:rPr>
          <w:rFonts w:eastAsia="Times New Roman" w:cs="Times New Roman"/>
          <w:kern w:val="0"/>
        </w:rPr>
        <w:t>40-word (maximum) summary for the agenda</w:t>
      </w:r>
    </w:p>
    <w:p w14:paraId="592427FC" w14:textId="0FA7F8E0" w:rsidR="00765B07" w:rsidRPr="002661FB" w:rsidRDefault="00765B07" w:rsidP="00765B07">
      <w:pPr>
        <w:pStyle w:val="ListParagraph"/>
        <w:numPr>
          <w:ilvl w:val="0"/>
          <w:numId w:val="20"/>
        </w:numPr>
        <w:rPr>
          <w:rFonts w:eastAsia="Times New Roman" w:cs="Times New Roman"/>
          <w:kern w:val="0"/>
        </w:rPr>
      </w:pPr>
      <w:r w:rsidRPr="002661FB">
        <w:rPr>
          <w:rFonts w:eastAsia="Times New Roman" w:cs="Times New Roman"/>
          <w:kern w:val="0"/>
        </w:rPr>
        <w:t>Brief presenter biography</w:t>
      </w:r>
    </w:p>
    <w:p w14:paraId="1D8C11B4" w14:textId="77777777" w:rsidR="00703496" w:rsidRDefault="00703496" w:rsidP="001F7818">
      <w:pPr>
        <w:rPr>
          <w:color w:val="262626" w:themeColor="text1" w:themeTint="D9"/>
        </w:rPr>
      </w:pPr>
    </w:p>
    <w:p w14:paraId="27B6FF09" w14:textId="77777777" w:rsidR="00703496" w:rsidRDefault="00703496" w:rsidP="001F7818">
      <w:pPr>
        <w:rPr>
          <w:color w:val="262626" w:themeColor="text1" w:themeTint="D9"/>
        </w:rPr>
      </w:pPr>
    </w:p>
    <w:p w14:paraId="137DB034" w14:textId="77777777" w:rsidR="00703496" w:rsidRDefault="00703496" w:rsidP="001F7818">
      <w:pPr>
        <w:rPr>
          <w:color w:val="262626" w:themeColor="text1" w:themeTint="D9"/>
        </w:rPr>
      </w:pPr>
    </w:p>
    <w:p w14:paraId="645E83A3" w14:textId="77777777" w:rsidR="00703496" w:rsidRDefault="00703496" w:rsidP="001F7818">
      <w:pPr>
        <w:rPr>
          <w:color w:val="262626" w:themeColor="text1" w:themeTint="D9"/>
        </w:rPr>
      </w:pPr>
    </w:p>
    <w:p w14:paraId="56C9BA4F" w14:textId="77777777" w:rsidR="00703496" w:rsidRDefault="00703496" w:rsidP="001F7818">
      <w:pPr>
        <w:rPr>
          <w:color w:val="262626" w:themeColor="text1" w:themeTint="D9"/>
        </w:rPr>
      </w:pPr>
    </w:p>
    <w:p w14:paraId="16EBB72F" w14:textId="77777777" w:rsidR="00BF5B04" w:rsidRDefault="00BF5B04" w:rsidP="001F7818">
      <w:pPr>
        <w:rPr>
          <w:color w:val="262626" w:themeColor="text1" w:themeTint="D9"/>
        </w:rPr>
      </w:pPr>
    </w:p>
    <w:p w14:paraId="26916C8F" w14:textId="77777777" w:rsidR="00765B07" w:rsidRPr="001F7818" w:rsidRDefault="00765B07" w:rsidP="001F7818">
      <w:pPr>
        <w:rPr>
          <w:color w:val="262626" w:themeColor="text1" w:themeTint="D9"/>
        </w:rPr>
      </w:pPr>
    </w:p>
    <w:sectPr w:rsidR="00765B07" w:rsidRPr="001F7818"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AF24" w14:textId="77777777" w:rsidR="00E831A0" w:rsidRDefault="00E831A0" w:rsidP="00A66B18">
      <w:pPr>
        <w:spacing w:before="0" w:after="0"/>
      </w:pPr>
      <w:r>
        <w:separator/>
      </w:r>
    </w:p>
  </w:endnote>
  <w:endnote w:type="continuationSeparator" w:id="0">
    <w:p w14:paraId="545184FD" w14:textId="77777777" w:rsidR="00E831A0" w:rsidRDefault="00E831A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B2D88" w14:textId="77777777" w:rsidR="00E831A0" w:rsidRDefault="00E831A0" w:rsidP="00A66B18">
      <w:pPr>
        <w:spacing w:before="0" w:after="0"/>
      </w:pPr>
      <w:r>
        <w:separator/>
      </w:r>
    </w:p>
  </w:footnote>
  <w:footnote w:type="continuationSeparator" w:id="0">
    <w:p w14:paraId="16DBF213" w14:textId="77777777" w:rsidR="00E831A0" w:rsidRDefault="00E831A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FB00"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6598C8E2" wp14:editId="315F69AF">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aphic 17" style="position:absolute;margin-left:-36pt;margin-top:-36pt;width:649.5pt;height:238.6pt;z-index:-251657216;mso-width-relative:margin;mso-height-relative:margin" alt="Curved accent shapes that collectively build the header design" coordsize="60055,19240" coordorigin="-71,-71" o:spid="_x0000_s1026" w14:anchorId="422AB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">
              <v:shape id="Freeform: Shape 20" style="position:absolute;left:21216;top:-71;width:38767;height:17620;visibility:visible;mso-wrap-style:square;v-text-anchor:middle" coordsize="3876675,1762125" o:spid="_x0000_s1027" fillcolor="#009dd9 [3205]" stroked="f"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v:stroke joinstyle="miter"/>
                <v:path arrowok="t" o:connecttype="custom" o:connectlocs="3869531,1359694;2359819,1744504;7144,1287304;7144,7144;3869531,7144;3869531,1359694" o:connectangles="0,0,0,0,0,0"/>
              </v:shape>
              <v:shape id="Freeform: Shape 22" style="position:absolute;left:-71;top:-71;width:60007;height:19240;visibility:visible;mso-wrap-style:square;v-text-anchor:middle" coordsize="6000750,1924050" o:spid="_x0000_s1028" fillcolor="#17406d [3204]"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v:stroke joinstyle="miter"/>
                <v:path arrowok="t" o:connecttype="custom" o:connectlocs="7144,1699736;2934176,1484471;5998369,893921;5998369,7144;7144,7144;7144,1699736" o:connectangles="0,0,0,0,0,0"/>
              </v:shape>
              <v:shape id="Freeform: Shape 23" style="position:absolute;left:-71;top:-71;width:60007;height:9048;visibility:visible;mso-wrap-style:square;v-text-anchor:middle" coordsize="6000750,904875" o:spid="_x0000_s1029" fillcolor="#17406d [3204]" stroked="f" path="m7144,7144r,606742c647224,1034891,2136934,964406,3546634,574834,4882039,205264,5998369,893921,5998369,893921r,-886777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v:fill type="gradient" color2="#4389d7 [1940]" angle="90" focus="100%" rotate="t"/>
                <v:stroke joinstyle="miter"/>
                <v:path arrowok="t" o:connecttype="custom" o:connectlocs="7144,7144;7144,613886;3546634,574834;5998369,893921;5998369,7144;7144,7144" o:connectangles="0,0,0,0,0,0"/>
              </v:shape>
              <v:shape id="Freeform: Shape 24" style="position:absolute;left:31761;top:9244;width:28194;height:8286;visibility:visible;mso-wrap-style:square;v-text-anchor:middle" coordsize="2819400,828675" o:spid="_x0000_s1030" fillcolor="#009dd9 [3205]" stroked="f" path="m7144,481489c380524,602456,751999,764381,1305401,812959,2325529,902494,2815114,428149,2815114,428149r,-421005c2332196,236696,1376839,568166,7144,481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v:fill type="gradient" color2="#0075a2 [2405]" angle="90" focus="100%"/>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4BE"/>
    <w:multiLevelType w:val="hybridMultilevel"/>
    <w:tmpl w:val="E42A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F17"/>
    <w:multiLevelType w:val="hybridMultilevel"/>
    <w:tmpl w:val="E4E8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0429"/>
    <w:multiLevelType w:val="hybridMultilevel"/>
    <w:tmpl w:val="7FB61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B1061B"/>
    <w:multiLevelType w:val="hybridMultilevel"/>
    <w:tmpl w:val="AE3C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4157A"/>
    <w:multiLevelType w:val="multilevel"/>
    <w:tmpl w:val="1A02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E22FE"/>
    <w:multiLevelType w:val="hybridMultilevel"/>
    <w:tmpl w:val="55367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AB29C6"/>
    <w:multiLevelType w:val="hybridMultilevel"/>
    <w:tmpl w:val="A812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25BBD"/>
    <w:multiLevelType w:val="hybridMultilevel"/>
    <w:tmpl w:val="469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369"/>
    <w:multiLevelType w:val="hybridMultilevel"/>
    <w:tmpl w:val="C740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74132"/>
    <w:multiLevelType w:val="hybridMultilevel"/>
    <w:tmpl w:val="BC6E4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AE70E8"/>
    <w:multiLevelType w:val="multilevel"/>
    <w:tmpl w:val="A41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E2C88"/>
    <w:multiLevelType w:val="hybridMultilevel"/>
    <w:tmpl w:val="4684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90943"/>
    <w:multiLevelType w:val="multilevel"/>
    <w:tmpl w:val="FD4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E3482"/>
    <w:multiLevelType w:val="hybridMultilevel"/>
    <w:tmpl w:val="44280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A62A39"/>
    <w:multiLevelType w:val="hybridMultilevel"/>
    <w:tmpl w:val="F9F8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8692F"/>
    <w:multiLevelType w:val="multilevel"/>
    <w:tmpl w:val="F3DC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45296"/>
    <w:multiLevelType w:val="hybridMultilevel"/>
    <w:tmpl w:val="1DEA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26CB4"/>
    <w:multiLevelType w:val="multilevel"/>
    <w:tmpl w:val="FAF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C23DB"/>
    <w:multiLevelType w:val="hybridMultilevel"/>
    <w:tmpl w:val="9DB6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476B2"/>
    <w:multiLevelType w:val="hybridMultilevel"/>
    <w:tmpl w:val="BFB03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6361519">
    <w:abstractNumId w:val="16"/>
  </w:num>
  <w:num w:numId="2" w16cid:durableId="521482106">
    <w:abstractNumId w:val="3"/>
  </w:num>
  <w:num w:numId="3" w16cid:durableId="1865098330">
    <w:abstractNumId w:val="6"/>
  </w:num>
  <w:num w:numId="4" w16cid:durableId="1815756526">
    <w:abstractNumId w:val="1"/>
  </w:num>
  <w:num w:numId="5" w16cid:durableId="402488023">
    <w:abstractNumId w:val="14"/>
  </w:num>
  <w:num w:numId="6" w16cid:durableId="1410805909">
    <w:abstractNumId w:val="0"/>
  </w:num>
  <w:num w:numId="7" w16cid:durableId="420104313">
    <w:abstractNumId w:val="18"/>
  </w:num>
  <w:num w:numId="8" w16cid:durableId="1932854316">
    <w:abstractNumId w:val="8"/>
  </w:num>
  <w:num w:numId="9" w16cid:durableId="1646546133">
    <w:abstractNumId w:val="7"/>
  </w:num>
  <w:num w:numId="10" w16cid:durableId="1551651393">
    <w:abstractNumId w:val="11"/>
  </w:num>
  <w:num w:numId="11" w16cid:durableId="447353621">
    <w:abstractNumId w:val="9"/>
  </w:num>
  <w:num w:numId="12" w16cid:durableId="758064608">
    <w:abstractNumId w:val="17"/>
  </w:num>
  <w:num w:numId="13" w16cid:durableId="1434940537">
    <w:abstractNumId w:val="2"/>
  </w:num>
  <w:num w:numId="14" w16cid:durableId="1115369742">
    <w:abstractNumId w:val="10"/>
  </w:num>
  <w:num w:numId="15" w16cid:durableId="1054812809">
    <w:abstractNumId w:val="4"/>
  </w:num>
  <w:num w:numId="16" w16cid:durableId="662779395">
    <w:abstractNumId w:val="12"/>
  </w:num>
  <w:num w:numId="17" w16cid:durableId="63770512">
    <w:abstractNumId w:val="15"/>
  </w:num>
  <w:num w:numId="18" w16cid:durableId="1505048945">
    <w:abstractNumId w:val="13"/>
  </w:num>
  <w:num w:numId="19" w16cid:durableId="1983272948">
    <w:abstractNumId w:val="19"/>
  </w:num>
  <w:num w:numId="20" w16cid:durableId="71979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1"/>
    <w:rsid w:val="00020A33"/>
    <w:rsid w:val="00083BAA"/>
    <w:rsid w:val="0010680C"/>
    <w:rsid w:val="00121484"/>
    <w:rsid w:val="0013652B"/>
    <w:rsid w:val="001766D6"/>
    <w:rsid w:val="001E2320"/>
    <w:rsid w:val="001F7818"/>
    <w:rsid w:val="00202AFE"/>
    <w:rsid w:val="00214E28"/>
    <w:rsid w:val="00256BDB"/>
    <w:rsid w:val="00260D94"/>
    <w:rsid w:val="002661FB"/>
    <w:rsid w:val="00352B81"/>
    <w:rsid w:val="003A0150"/>
    <w:rsid w:val="003D6F85"/>
    <w:rsid w:val="003E24DF"/>
    <w:rsid w:val="00405498"/>
    <w:rsid w:val="0041428F"/>
    <w:rsid w:val="00425D9D"/>
    <w:rsid w:val="00473A2C"/>
    <w:rsid w:val="004955F4"/>
    <w:rsid w:val="004A2B0D"/>
    <w:rsid w:val="004B61A5"/>
    <w:rsid w:val="004F455F"/>
    <w:rsid w:val="00525781"/>
    <w:rsid w:val="005511F0"/>
    <w:rsid w:val="005C2210"/>
    <w:rsid w:val="005F65BD"/>
    <w:rsid w:val="00615018"/>
    <w:rsid w:val="0062123A"/>
    <w:rsid w:val="00625A0C"/>
    <w:rsid w:val="00627EC6"/>
    <w:rsid w:val="00646E75"/>
    <w:rsid w:val="0068644B"/>
    <w:rsid w:val="006F6F10"/>
    <w:rsid w:val="00703496"/>
    <w:rsid w:val="00762F98"/>
    <w:rsid w:val="00765B07"/>
    <w:rsid w:val="00783E79"/>
    <w:rsid w:val="007B5AE8"/>
    <w:rsid w:val="007F5192"/>
    <w:rsid w:val="008D3377"/>
    <w:rsid w:val="009457D8"/>
    <w:rsid w:val="009E67B9"/>
    <w:rsid w:val="00A66B18"/>
    <w:rsid w:val="00A6783B"/>
    <w:rsid w:val="00A96CF8"/>
    <w:rsid w:val="00A972BF"/>
    <w:rsid w:val="00AE1388"/>
    <w:rsid w:val="00AF3982"/>
    <w:rsid w:val="00B50294"/>
    <w:rsid w:val="00B57D6E"/>
    <w:rsid w:val="00BF5B04"/>
    <w:rsid w:val="00C701F7"/>
    <w:rsid w:val="00C70786"/>
    <w:rsid w:val="00D66593"/>
    <w:rsid w:val="00D75231"/>
    <w:rsid w:val="00DE17C1"/>
    <w:rsid w:val="00DE6DA2"/>
    <w:rsid w:val="00DF2D30"/>
    <w:rsid w:val="00E51DBB"/>
    <w:rsid w:val="00E55D74"/>
    <w:rsid w:val="00E6540C"/>
    <w:rsid w:val="00E81E2A"/>
    <w:rsid w:val="00E831A0"/>
    <w:rsid w:val="00EE0952"/>
    <w:rsid w:val="00EE2EEA"/>
    <w:rsid w:val="00EF686E"/>
    <w:rsid w:val="00FE0F43"/>
    <w:rsid w:val="29918E4C"/>
    <w:rsid w:val="670F506B"/>
    <w:rsid w:val="6CB8B03A"/>
    <w:rsid w:val="71CAB65F"/>
    <w:rsid w:val="7BEFD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BCF4"/>
  <w14:defaultImageDpi w14:val="32767"/>
  <w15:chartTrackingRefBased/>
  <w15:docId w15:val="{F811A55F-A5F2-4095-B0DF-59AAD808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4F455F"/>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9"/>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D75231"/>
    <w:pPr>
      <w:keepNext/>
      <w:keepLines/>
      <w:spacing w:after="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4F455F"/>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4F455F"/>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4F455F"/>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4F455F"/>
    <w:pPr>
      <w:spacing w:before="60" w:after="0"/>
      <w:ind w:left="0" w:right="0"/>
    </w:pPr>
    <w:rPr>
      <w:color w:val="auto"/>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4F455F"/>
    <w:rPr>
      <w:rFonts w:eastAsiaTheme="minorHAnsi"/>
      <w:color w:val="595959" w:themeColor="text1" w:themeTint="A6"/>
      <w:kern w:val="20"/>
      <w:szCs w:val="20"/>
    </w:rPr>
  </w:style>
  <w:style w:type="paragraph" w:styleId="Title">
    <w:name w:val="Title"/>
    <w:basedOn w:val="Normal"/>
    <w:next w:val="Normal"/>
    <w:link w:val="TitleChar"/>
    <w:uiPriority w:val="10"/>
    <w:qFormat/>
    <w:rsid w:val="004F455F"/>
    <w:pPr>
      <w:spacing w:before="0" w:after="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4F455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DE17C1"/>
    <w:pPr>
      <w:numPr>
        <w:ilvl w:val="1"/>
      </w:numPr>
      <w:spacing w:before="0" w:after="160" w:line="278" w:lineRule="auto"/>
      <w:ind w:left="720" w:right="0"/>
    </w:pPr>
    <w:rPr>
      <w:rFonts w:eastAsiaTheme="majorEastAsia" w:cstheme="majorBidi"/>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E17C1"/>
    <w:rPr>
      <w:rFonts w:eastAsiaTheme="majorEastAsia" w:cstheme="majorBidi"/>
      <w:color w:val="595959" w:themeColor="text1" w:themeTint="A6"/>
      <w:spacing w:val="15"/>
      <w:kern w:val="2"/>
      <w:sz w:val="28"/>
      <w:szCs w:val="28"/>
      <w:lang w:eastAsia="en-US"/>
      <w14:ligatures w14:val="standardContextual"/>
    </w:rPr>
  </w:style>
  <w:style w:type="paragraph" w:styleId="ListParagraph">
    <w:name w:val="List Paragraph"/>
    <w:basedOn w:val="Normal"/>
    <w:uiPriority w:val="34"/>
    <w:qFormat/>
    <w:rsid w:val="00DE17C1"/>
    <w:pPr>
      <w:spacing w:before="0" w:after="160" w:line="278" w:lineRule="auto"/>
      <w:ind w:right="0"/>
      <w:contextualSpacing/>
    </w:pPr>
    <w:rPr>
      <w:color w:val="auto"/>
      <w:kern w:val="2"/>
      <w:szCs w:val="24"/>
      <w:lang w:eastAsia="en-US"/>
      <w14:ligatures w14:val="standardContextual"/>
    </w:rPr>
  </w:style>
  <w:style w:type="character" w:customStyle="1" w:styleId="Heading3Char">
    <w:name w:val="Heading 3 Char"/>
    <w:basedOn w:val="DefaultParagraphFont"/>
    <w:link w:val="Heading3"/>
    <w:uiPriority w:val="9"/>
    <w:semiHidden/>
    <w:rsid w:val="00D75231"/>
    <w:rPr>
      <w:rFonts w:asciiTheme="majorHAnsi" w:eastAsiaTheme="majorEastAsia" w:hAnsiTheme="majorHAnsi" w:cstheme="majorBidi"/>
      <w:color w:val="0B1F36" w:themeColor="accent1" w:themeShade="7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eciejewski\AppData\Roaming\Microsoft\_Hazen_Templates\Blue%20curve%20fax%20cover.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731CEE5E3B4241B4F9E0A1FDBF0BFB" ma:contentTypeVersion="4" ma:contentTypeDescription="Create a new document." ma:contentTypeScope="" ma:versionID="b568a6b788b181f48e4a5ced94c1e33c">
  <xsd:schema xmlns:xsd="http://www.w3.org/2001/XMLSchema" xmlns:xs="http://www.w3.org/2001/XMLSchema" xmlns:p="http://schemas.microsoft.com/office/2006/metadata/properties" xmlns:ns2="13b151e6-39f1-4061-81db-2f55f1c3cea3" targetNamespace="http://schemas.microsoft.com/office/2006/metadata/properties" ma:root="true" ma:fieldsID="87c35efc3b3a51b639941106a7b83cf3" ns2:_="">
    <xsd:import namespace="13b151e6-39f1-4061-81db-2f55f1c3c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151e6-39f1-4061-81db-2f55f1c3c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DA7D6-3B12-4381-9A4D-465268B9AD2B}">
  <ds:schemaRefs>
    <ds:schemaRef ds:uri="http://schemas.microsoft.com/sharepoint/v3/contenttype/forms"/>
  </ds:schemaRefs>
</ds:datastoreItem>
</file>

<file path=customXml/itemProps2.xml><?xml version="1.0" encoding="utf-8"?>
<ds:datastoreItem xmlns:ds="http://schemas.openxmlformats.org/officeDocument/2006/customXml" ds:itemID="{0263B8F4-8088-41BA-9DF6-C6A209540F1C}">
  <ds:schemaRefs>
    <ds:schemaRef ds:uri="http://schemas.openxmlformats.org/officeDocument/2006/bibliography"/>
  </ds:schemaRefs>
</ds:datastoreItem>
</file>

<file path=customXml/itemProps3.xml><?xml version="1.0" encoding="utf-8"?>
<ds:datastoreItem xmlns:ds="http://schemas.openxmlformats.org/officeDocument/2006/customXml" ds:itemID="{23D2086B-451B-4EC2-BDEB-C29077DC9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151e6-39f1-4061-81db-2f55f1c3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71E16-2717-4CAC-A52B-2C71389C94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Blue curve fax cover</Template>
  <TotalTime>7</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dc:creator>
  <cp:keywords/>
  <dc:description/>
  <cp:lastModifiedBy>Jonelle Moore</cp:lastModifiedBy>
  <cp:revision>4</cp:revision>
  <dcterms:created xsi:type="dcterms:W3CDTF">2025-08-21T12:16:00Z</dcterms:created>
  <dcterms:modified xsi:type="dcterms:W3CDTF">2025-08-21T12:21:00Z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0x01010082731CEE5E3B4241B4F9E0A1FDBF0BFB</vt:lpwstr>
  </property>
</Properties>
</file>